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455F14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455F14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ED0814" w:rsidRPr="00D97AAD" w14:paraId="3ECDE520" w14:textId="77777777" w:rsidTr="00ED081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8124E6" w14:textId="700DF1C7" w:rsidR="00ED0814" w:rsidRPr="00D97AAD" w:rsidRDefault="00E437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 Black" w:eastAsia="Arial" w:hAnsi="Arial Black" w:cs="Calibri"/>
                <w:b/>
                <w:szCs w:val="28"/>
              </w:rPr>
              <w:t>WÓJT GMINY JASTKÓW</w:t>
            </w:r>
          </w:p>
        </w:tc>
      </w:tr>
      <w:tr w:rsidR="00ED0814" w:rsidRPr="00D97AAD" w14:paraId="1EFB6ACE" w14:textId="77777777" w:rsidTr="00ED081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ED0814" w:rsidRPr="00D97AAD" w:rsidRDefault="00ED081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92EE6A8" w14:textId="62014A4A" w:rsidR="00ED0814" w:rsidRPr="00D97AAD" w:rsidRDefault="00ED081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26FD4" w14:textId="77777777" w:rsidR="008E72A1" w:rsidRDefault="008E72A1">
      <w:r>
        <w:separator/>
      </w:r>
    </w:p>
  </w:endnote>
  <w:endnote w:type="continuationSeparator" w:id="0">
    <w:p w14:paraId="6FA5C37B" w14:textId="77777777" w:rsidR="008E72A1" w:rsidRDefault="008E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10F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FB905" w14:textId="77777777" w:rsidR="008E72A1" w:rsidRDefault="008E72A1">
      <w:r>
        <w:separator/>
      </w:r>
    </w:p>
  </w:footnote>
  <w:footnote w:type="continuationSeparator" w:id="0">
    <w:p w14:paraId="06950DB9" w14:textId="77777777" w:rsidR="008E72A1" w:rsidRDefault="008E72A1">
      <w:r>
        <w:continuationSeparator/>
      </w:r>
    </w:p>
  </w:footnote>
  <w:footnote w:id="1">
    <w:p w14:paraId="6E8BDA4B" w14:textId="77777777" w:rsidR="00ED0814" w:rsidRPr="003A2508" w:rsidRDefault="00ED0814" w:rsidP="0037152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05905">
    <w:abstractNumId w:val="1"/>
  </w:num>
  <w:num w:numId="2" w16cid:durableId="1223834865">
    <w:abstractNumId w:val="2"/>
  </w:num>
  <w:num w:numId="3" w16cid:durableId="1742210375">
    <w:abstractNumId w:val="3"/>
  </w:num>
  <w:num w:numId="4" w16cid:durableId="953096360">
    <w:abstractNumId w:val="4"/>
  </w:num>
  <w:num w:numId="5" w16cid:durableId="91584924">
    <w:abstractNumId w:val="5"/>
  </w:num>
  <w:num w:numId="6" w16cid:durableId="1216502951">
    <w:abstractNumId w:val="6"/>
  </w:num>
  <w:num w:numId="7" w16cid:durableId="1945532941">
    <w:abstractNumId w:val="7"/>
  </w:num>
  <w:num w:numId="8" w16cid:durableId="55862482">
    <w:abstractNumId w:val="8"/>
  </w:num>
  <w:num w:numId="9" w16cid:durableId="914972521">
    <w:abstractNumId w:val="9"/>
  </w:num>
  <w:num w:numId="10" w16cid:durableId="609313529">
    <w:abstractNumId w:val="27"/>
  </w:num>
  <w:num w:numId="11" w16cid:durableId="83065916">
    <w:abstractNumId w:val="32"/>
  </w:num>
  <w:num w:numId="12" w16cid:durableId="597719491">
    <w:abstractNumId w:val="26"/>
  </w:num>
  <w:num w:numId="13" w16cid:durableId="1837107358">
    <w:abstractNumId w:val="30"/>
  </w:num>
  <w:num w:numId="14" w16cid:durableId="503977045">
    <w:abstractNumId w:val="33"/>
  </w:num>
  <w:num w:numId="15" w16cid:durableId="1948073914">
    <w:abstractNumId w:val="0"/>
  </w:num>
  <w:num w:numId="16" w16cid:durableId="784538544">
    <w:abstractNumId w:val="19"/>
  </w:num>
  <w:num w:numId="17" w16cid:durableId="257108195">
    <w:abstractNumId w:val="23"/>
  </w:num>
  <w:num w:numId="18" w16cid:durableId="1369375308">
    <w:abstractNumId w:val="11"/>
  </w:num>
  <w:num w:numId="19" w16cid:durableId="771436627">
    <w:abstractNumId w:val="28"/>
  </w:num>
  <w:num w:numId="20" w16cid:durableId="153689490">
    <w:abstractNumId w:val="37"/>
  </w:num>
  <w:num w:numId="21" w16cid:durableId="647516119">
    <w:abstractNumId w:val="35"/>
  </w:num>
  <w:num w:numId="22" w16cid:durableId="1851067170">
    <w:abstractNumId w:val="12"/>
  </w:num>
  <w:num w:numId="23" w16cid:durableId="635986640">
    <w:abstractNumId w:val="15"/>
  </w:num>
  <w:num w:numId="24" w16cid:durableId="649869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114096">
    <w:abstractNumId w:val="22"/>
  </w:num>
  <w:num w:numId="26" w16cid:durableId="18092250">
    <w:abstractNumId w:val="13"/>
  </w:num>
  <w:num w:numId="27" w16cid:durableId="549458329">
    <w:abstractNumId w:val="18"/>
  </w:num>
  <w:num w:numId="28" w16cid:durableId="1642881498">
    <w:abstractNumId w:val="14"/>
  </w:num>
  <w:num w:numId="29" w16cid:durableId="456603660">
    <w:abstractNumId w:val="36"/>
  </w:num>
  <w:num w:numId="30" w16cid:durableId="671958302">
    <w:abstractNumId w:val="25"/>
  </w:num>
  <w:num w:numId="31" w16cid:durableId="675502327">
    <w:abstractNumId w:val="17"/>
  </w:num>
  <w:num w:numId="32" w16cid:durableId="844172365">
    <w:abstractNumId w:val="31"/>
  </w:num>
  <w:num w:numId="33" w16cid:durableId="1956984069">
    <w:abstractNumId w:val="29"/>
  </w:num>
  <w:num w:numId="34" w16cid:durableId="622466000">
    <w:abstractNumId w:val="24"/>
  </w:num>
  <w:num w:numId="35" w16cid:durableId="1166169277">
    <w:abstractNumId w:val="10"/>
  </w:num>
  <w:num w:numId="36" w16cid:durableId="1895315844">
    <w:abstractNumId w:val="21"/>
  </w:num>
  <w:num w:numId="37" w16cid:durableId="1293710187">
    <w:abstractNumId w:val="16"/>
  </w:num>
  <w:num w:numId="38" w16cid:durableId="16160169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61566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56F8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52C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5F14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2A1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0F1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BC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72E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7B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0814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A5C2376-4CA7-49F0-A556-F0C59D2D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F46C-54EF-448B-980D-275883E7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 Gospodarek</cp:lastModifiedBy>
  <cp:revision>2</cp:revision>
  <cp:lastPrinted>2018-10-01T08:37:00Z</cp:lastPrinted>
  <dcterms:created xsi:type="dcterms:W3CDTF">2025-01-07T12:33:00Z</dcterms:created>
  <dcterms:modified xsi:type="dcterms:W3CDTF">2025-01-07T12:33:00Z</dcterms:modified>
</cp:coreProperties>
</file>